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765E05"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condominio_cf</w:t>
      </w:r>
      <w:proofErr w:type="spellEnd"/>
      <w:r w:rsidRPr="00765E05">
        <w:rPr>
          <w:rFonts w:ascii="Arial" w:hAnsi="Arial" w:cs="Arial"/>
          <w:sz w:val="18"/>
          <w:szCs w:val="18"/>
        </w:rPr>
        <w:t>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B7A41" w:rsidRPr="00514D64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6C2AB7" w14:textId="77777777" w:rsidR="005B7A41" w:rsidRPr="006667D4" w:rsidRDefault="005B7A41" w:rsidP="005B7A4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:rsidRPr="00DD46DD" w14:paraId="04113DD0" w14:textId="77777777" w:rsidTr="001E1A7D">
        <w:tc>
          <w:tcPr>
            <w:tcW w:w="9778" w:type="dxa"/>
          </w:tcPr>
          <w:p w14:paraId="34AF8E04" w14:textId="77777777" w:rsidR="005B7A41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DE7F9A2" w14:textId="77777777" w:rsidR="005B7A41" w:rsidRPr="002A5313" w:rsidRDefault="005B7A41" w:rsidP="001E1A7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608EF2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E58C49D" w14:textId="77777777" w:rsidR="005B7A41" w:rsidRPr="002A5313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E7B87B0" w14:textId="77777777" w:rsidR="005B7A41" w:rsidRPr="00DD46DD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0FE5B4A" w14:textId="486D6589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295DB8FD" w:rsidR="00A47681" w:rsidRDefault="00514D64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</w:t>
      </w:r>
      <w:proofErr w:type="spellEnd"/>
      <w:r w:rsidR="00A47681">
        <w:rPr>
          <w:rFonts w:ascii="Arial" w:hAnsi="Arial" w:cs="Arial"/>
          <w:b/>
          <w:sz w:val="18"/>
          <w:szCs w:val="18"/>
        </w:rPr>
        <w:t>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426C42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proofErr w:type="spellEnd"/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</w:t>
      </w:r>
      <w:proofErr w:type="spellStart"/>
      <w:r w:rsidRPr="000F2B1D">
        <w:rPr>
          <w:rFonts w:ascii="Arial" w:hAnsi="Arial" w:cs="Arial"/>
          <w:b/>
          <w:sz w:val="18"/>
          <w:szCs w:val="18"/>
        </w:rPr>
        <w:t>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</w:t>
      </w:r>
      <w:proofErr w:type="spellEnd"/>
      <w:r w:rsidRPr="000F2B1D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514D64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77777777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</w:t>
      </w:r>
      <w:proofErr w:type="spellEnd"/>
      <w:r w:rsidR="00522420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43</cp:revision>
  <cp:lastPrinted>2015-03-30T14:32:00Z</cp:lastPrinted>
  <dcterms:created xsi:type="dcterms:W3CDTF">2017-08-11T10:55:00Z</dcterms:created>
  <dcterms:modified xsi:type="dcterms:W3CDTF">2021-11-22T10:35:00Z</dcterms:modified>
</cp:coreProperties>
</file>