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10F1" w:rsidRPr="00AD3016" w:rsidRDefault="002310F1" w:rsidP="002310F1">
      <w:pPr>
        <w:rPr>
          <w:rFonts w:ascii="Verdana" w:eastAsia="Times New Roman" w:hAnsi="Verdana" w:cs="Verdana"/>
          <w:sz w:val="18"/>
          <w:szCs w:val="18"/>
        </w:rPr>
      </w:pPr>
      <w:r w:rsidRPr="00AD3016">
        <w:rPr>
          <w:rFonts w:ascii="Verdana" w:eastAsia="Times New Roman" w:hAnsi="Verdana" w:cs="Verdana"/>
          <w:sz w:val="18"/>
          <w:szCs w:val="18"/>
        </w:rPr>
        <w:t>Prot. ____________</w:t>
      </w:r>
    </w:p>
    <w:p w:rsidR="002310F1" w:rsidRPr="00AD3016" w:rsidRDefault="002310F1" w:rsidP="002310F1">
      <w:pPr>
        <w:rPr>
          <w:rFonts w:ascii="Verdana" w:eastAsia="Times New Roman" w:hAnsi="Verdana" w:cs="Verdana"/>
          <w:sz w:val="18"/>
          <w:szCs w:val="18"/>
        </w:rPr>
      </w:pPr>
      <w:r w:rsidRPr="00AD3016">
        <w:rPr>
          <w:rFonts w:ascii="Verdana" w:eastAsia="Times New Roman" w:hAnsi="Verdana" w:cs="Verdana"/>
          <w:sz w:val="18"/>
          <w:szCs w:val="18"/>
        </w:rPr>
        <w:t>Rif. PG n. [</w:t>
      </w:r>
      <w:proofErr w:type="spellStart"/>
      <w:r w:rsidRPr="00AD3016">
        <w:rPr>
          <w:rFonts w:ascii="Verdana" w:eastAsia="Times New Roman" w:hAnsi="Verdana" w:cs="Verdana"/>
          <w:sz w:val="18"/>
          <w:szCs w:val="18"/>
        </w:rPr>
        <w:t>numero_protocollo</w:t>
      </w:r>
      <w:proofErr w:type="spellEnd"/>
      <w:r w:rsidRPr="00AD3016">
        <w:rPr>
          <w:rFonts w:ascii="Verdana" w:eastAsia="Times New Roman" w:hAnsi="Verdana" w:cs="Verdana"/>
          <w:sz w:val="18"/>
          <w:szCs w:val="18"/>
        </w:rPr>
        <w:t>] del [</w:t>
      </w:r>
      <w:proofErr w:type="spellStart"/>
      <w:r w:rsidRPr="00AD3016">
        <w:rPr>
          <w:rFonts w:ascii="Verdana" w:eastAsia="Times New Roman" w:hAnsi="Verdana" w:cs="Verdana"/>
          <w:sz w:val="18"/>
          <w:szCs w:val="18"/>
        </w:rPr>
        <w:t>data_protocollo</w:t>
      </w:r>
      <w:proofErr w:type="spellEnd"/>
      <w:r w:rsidRPr="00AD3016">
        <w:rPr>
          <w:rFonts w:ascii="Verdana" w:eastAsia="Times New Roman" w:hAnsi="Verdana" w:cs="Verdana"/>
          <w:sz w:val="18"/>
          <w:szCs w:val="18"/>
        </w:rPr>
        <w:t>]</w:t>
      </w:r>
    </w:p>
    <w:p w:rsidR="002310F1" w:rsidRPr="00AD3016" w:rsidRDefault="002310F1" w:rsidP="002310F1">
      <w:pPr>
        <w:rPr>
          <w:rFonts w:ascii="Verdana" w:eastAsia="Times New Roman" w:hAnsi="Verdana" w:cs="Verdana"/>
          <w:sz w:val="18"/>
          <w:szCs w:val="18"/>
        </w:rPr>
      </w:pPr>
      <w:r w:rsidRPr="00AD3016">
        <w:rPr>
          <w:rFonts w:ascii="Verdana" w:eastAsia="Times New Roman" w:hAnsi="Verdana" w:cs="Verdana"/>
          <w:sz w:val="18"/>
          <w:szCs w:val="18"/>
        </w:rPr>
        <w:t>Andora, [</w:t>
      </w:r>
      <w:proofErr w:type="spellStart"/>
      <w:r w:rsidRPr="00AD3016">
        <w:rPr>
          <w:rFonts w:ascii="Verdana" w:eastAsia="Times New Roman" w:hAnsi="Verdana" w:cs="Verdana"/>
          <w:sz w:val="18"/>
          <w:szCs w:val="18"/>
        </w:rPr>
        <w:t>data_richiesta</w:t>
      </w:r>
      <w:proofErr w:type="spellEnd"/>
      <w:r w:rsidRPr="00AD3016">
        <w:rPr>
          <w:rFonts w:ascii="Verdana" w:eastAsia="Times New Roman" w:hAnsi="Verdana" w:cs="Verdana"/>
          <w:sz w:val="18"/>
          <w:szCs w:val="18"/>
        </w:rPr>
        <w:t>]</w:t>
      </w:r>
    </w:p>
    <w:p w:rsidR="00066911" w:rsidRPr="00AD3016" w:rsidRDefault="00066911">
      <w:pPr>
        <w:rPr>
          <w:sz w:val="18"/>
          <w:szCs w:val="18"/>
        </w:rPr>
      </w:pPr>
    </w:p>
    <w:tbl>
      <w:tblPr>
        <w:tblW w:w="0" w:type="auto"/>
        <w:tblLook w:val="04A0" w:firstRow="1" w:lastRow="0" w:firstColumn="1" w:lastColumn="0" w:noHBand="0" w:noVBand="1"/>
      </w:tblPr>
      <w:tblGrid>
        <w:gridCol w:w="5211"/>
        <w:gridCol w:w="4567"/>
      </w:tblGrid>
      <w:tr w:rsidR="00A26752" w:rsidRPr="00AD3016" w:rsidTr="00A26752">
        <w:tc>
          <w:tcPr>
            <w:tcW w:w="5211" w:type="dxa"/>
          </w:tcPr>
          <w:p w:rsidR="00A26752" w:rsidRPr="00AD3016" w:rsidRDefault="00A26752" w:rsidP="00C0309A">
            <w:pPr>
              <w:rPr>
                <w:rFonts w:ascii="Verdana" w:eastAsia="Times New Roman" w:hAnsi="Verdana" w:cs="Verdana"/>
                <w:sz w:val="18"/>
                <w:szCs w:val="18"/>
              </w:rPr>
            </w:pPr>
          </w:p>
        </w:tc>
        <w:tc>
          <w:tcPr>
            <w:tcW w:w="4567" w:type="dxa"/>
          </w:tcPr>
          <w:p w:rsidR="00A26752" w:rsidRPr="00AD3016" w:rsidRDefault="00222DB8" w:rsidP="00C0309A">
            <w:pPr>
              <w:rPr>
                <w:rFonts w:ascii="Verdana" w:eastAsia="Times New Roman" w:hAnsi="Verdana" w:cs="Verdana"/>
                <w:sz w:val="18"/>
                <w:szCs w:val="18"/>
              </w:rPr>
            </w:pPr>
            <w:r w:rsidRPr="00AD3016">
              <w:rPr>
                <w:rFonts w:ascii="Verdana" w:eastAsia="Times New Roman" w:hAnsi="Verdana" w:cs="Verdana"/>
                <w:sz w:val="18"/>
                <w:szCs w:val="18"/>
              </w:rPr>
              <w:t xml:space="preserve">AL COMANDO POLIZIA </w:t>
            </w:r>
            <w:r w:rsidR="002310F1" w:rsidRPr="00AD3016">
              <w:rPr>
                <w:rFonts w:ascii="Verdana" w:eastAsia="Times New Roman" w:hAnsi="Verdana" w:cs="Verdana"/>
                <w:sz w:val="18"/>
                <w:szCs w:val="18"/>
              </w:rPr>
              <w:t>LOCALE</w:t>
            </w:r>
          </w:p>
          <w:p w:rsidR="00222DB8" w:rsidRPr="00AD3016" w:rsidRDefault="00222DB8" w:rsidP="00C0309A">
            <w:pPr>
              <w:rPr>
                <w:rFonts w:ascii="Verdana" w:eastAsia="Times New Roman" w:hAnsi="Verdana" w:cs="Verdana"/>
                <w:sz w:val="18"/>
                <w:szCs w:val="18"/>
                <w:u w:val="single"/>
              </w:rPr>
            </w:pPr>
            <w:r w:rsidRPr="00AD3016">
              <w:rPr>
                <w:rFonts w:ascii="Verdana" w:eastAsia="Times New Roman" w:hAnsi="Verdana" w:cs="Verdana"/>
                <w:sz w:val="18"/>
                <w:szCs w:val="18"/>
                <w:u w:val="single"/>
              </w:rPr>
              <w:t>SEDE</w:t>
            </w:r>
          </w:p>
        </w:tc>
      </w:tr>
    </w:tbl>
    <w:p w:rsidR="00066911" w:rsidRPr="00AD3016" w:rsidRDefault="00066911">
      <w:pPr>
        <w:rPr>
          <w:rFonts w:ascii="Verdana" w:hAnsi="Verdana" w:cs="Verdana"/>
          <w:sz w:val="18"/>
          <w:szCs w:val="18"/>
        </w:rPr>
      </w:pPr>
    </w:p>
    <w:p w:rsidR="00885AF9" w:rsidRPr="00AD3016" w:rsidRDefault="00885AF9">
      <w:pPr>
        <w:rPr>
          <w:rFonts w:ascii="Verdana" w:eastAsia="Times New Roman" w:hAnsi="Verdana" w:cs="Verdana"/>
          <w:sz w:val="18"/>
          <w:szCs w:val="18"/>
        </w:rPr>
      </w:pPr>
    </w:p>
    <w:p w:rsidR="00222DB8" w:rsidRPr="00AD3016" w:rsidRDefault="00222DB8">
      <w:pPr>
        <w:jc w:val="both"/>
        <w:rPr>
          <w:rFonts w:ascii="Verdana" w:eastAsia="Times New Roman" w:hAnsi="Verdana" w:cs="Verdana"/>
          <w:sz w:val="18"/>
          <w:szCs w:val="18"/>
        </w:rPr>
      </w:pPr>
    </w:p>
    <w:p w:rsidR="00222DB8" w:rsidRPr="00AD3016" w:rsidRDefault="00222DB8">
      <w:pPr>
        <w:jc w:val="both"/>
        <w:rPr>
          <w:rFonts w:ascii="Verdana" w:eastAsia="Times New Roman" w:hAnsi="Verdana" w:cs="Verdana"/>
          <w:sz w:val="18"/>
          <w:szCs w:val="18"/>
        </w:rPr>
      </w:pPr>
    </w:p>
    <w:p w:rsidR="00A26752" w:rsidRPr="00AD3016" w:rsidRDefault="004A65EC">
      <w:pPr>
        <w:jc w:val="both"/>
        <w:rPr>
          <w:rFonts w:ascii="Verdana" w:eastAsia="Times New Roman" w:hAnsi="Verdana" w:cs="Verdana"/>
          <w:sz w:val="18"/>
          <w:szCs w:val="18"/>
        </w:rPr>
      </w:pPr>
      <w:r w:rsidRPr="00AD3016">
        <w:rPr>
          <w:rFonts w:ascii="Verdana" w:eastAsia="Times New Roman" w:hAnsi="Verdana" w:cs="Verdana"/>
          <w:sz w:val="18"/>
          <w:szCs w:val="18"/>
        </w:rPr>
        <w:t xml:space="preserve">Oggetto: </w:t>
      </w:r>
      <w:r w:rsidR="00222DB8" w:rsidRPr="00AD3016">
        <w:rPr>
          <w:rFonts w:ascii="Verdana" w:eastAsia="Times New Roman" w:hAnsi="Verdana" w:cs="Verdana"/>
          <w:sz w:val="18"/>
          <w:szCs w:val="18"/>
        </w:rPr>
        <w:t>Richiesta di accertamenti</w:t>
      </w:r>
    </w:p>
    <w:p w:rsidR="00A26752" w:rsidRPr="00AD3016" w:rsidRDefault="00A26752" w:rsidP="00A26752">
      <w:pPr>
        <w:jc w:val="both"/>
        <w:rPr>
          <w:rFonts w:ascii="Verdana" w:eastAsia="Times New Roman" w:hAnsi="Verdana" w:cs="Verdana"/>
          <w:sz w:val="18"/>
          <w:szCs w:val="18"/>
        </w:rPr>
      </w:pPr>
    </w:p>
    <w:p w:rsidR="00ED39EF" w:rsidRPr="00AD3016" w:rsidRDefault="00AD3016" w:rsidP="002310F1">
      <w:pPr>
        <w:pStyle w:val="Predefinito"/>
        <w:ind w:firstLine="1134"/>
        <w:jc w:val="both"/>
        <w:rPr>
          <w:rFonts w:ascii="Verdana" w:hAnsi="Verdana" w:cs="Verdana"/>
          <w:sz w:val="18"/>
          <w:szCs w:val="18"/>
        </w:rPr>
      </w:pPr>
      <w:r w:rsidRPr="00AD3016">
        <w:rPr>
          <w:rFonts w:ascii="Verdana" w:hAnsi="Verdana" w:cs="Verdana"/>
          <w:sz w:val="18"/>
          <w:szCs w:val="18"/>
        </w:rPr>
        <w:t>È</w:t>
      </w:r>
      <w:r w:rsidR="00222DB8" w:rsidRPr="00AD3016">
        <w:rPr>
          <w:rFonts w:ascii="Verdana" w:hAnsi="Verdana" w:cs="Verdana"/>
          <w:sz w:val="18"/>
          <w:szCs w:val="18"/>
        </w:rPr>
        <w:t xml:space="preserve"> pervenuta</w:t>
      </w:r>
      <w:r w:rsidR="00ED39EF" w:rsidRPr="00AD3016">
        <w:rPr>
          <w:rFonts w:ascii="Verdana" w:hAnsi="Verdana" w:cs="Verdana"/>
          <w:sz w:val="18"/>
          <w:szCs w:val="18"/>
        </w:rPr>
        <w:t xml:space="preserve"> a questo Servizio la Segnalazione Certificata di Inizio Attività</w:t>
      </w:r>
      <w:r w:rsidR="00222DB8" w:rsidRPr="00AD3016">
        <w:rPr>
          <w:rFonts w:ascii="Verdana" w:hAnsi="Verdana" w:cs="Verdana"/>
          <w:sz w:val="18"/>
          <w:szCs w:val="18"/>
        </w:rPr>
        <w:t xml:space="preserve">, di cui si allega copia, </w:t>
      </w:r>
      <w:r w:rsidR="00ED39EF" w:rsidRPr="00AD3016">
        <w:rPr>
          <w:rFonts w:ascii="Verdana"/>
          <w:sz w:val="18"/>
          <w:szCs w:val="18"/>
        </w:rPr>
        <w:t xml:space="preserve">relativa all'apertura di un nuovo Esercizio di Vicinato (art. 18, Legge Regionale 02 gennaio 2007, n. 1): </w:t>
      </w:r>
      <w:r w:rsidR="00ED39EF" w:rsidRPr="00AD3016">
        <w:rPr>
          <w:rFonts w:ascii="Verdana" w:hAnsi="Verdana" w:cs="Verdana"/>
          <w:sz w:val="18"/>
          <w:szCs w:val="18"/>
        </w:rPr>
        <w:t>[</w:t>
      </w:r>
      <w:proofErr w:type="spellStart"/>
      <w:r w:rsidR="00ED39EF" w:rsidRPr="00AD3016">
        <w:rPr>
          <w:rFonts w:ascii="Verdana" w:hAnsi="Verdana" w:cs="Verdana"/>
          <w:sz w:val="18"/>
          <w:szCs w:val="18"/>
        </w:rPr>
        <w:t>iol_form_title</w:t>
      </w:r>
      <w:proofErr w:type="spellEnd"/>
      <w:r w:rsidR="00ED39EF" w:rsidRPr="00AD3016">
        <w:rPr>
          <w:rFonts w:ascii="Verdana" w:hAnsi="Verdana" w:cs="Verdana"/>
          <w:sz w:val="18"/>
          <w:szCs w:val="18"/>
        </w:rPr>
        <w:t>].</w:t>
      </w:r>
    </w:p>
    <w:p w:rsidR="00ED39EF" w:rsidRPr="00AD3016" w:rsidRDefault="00ED39EF" w:rsidP="00ED39EF">
      <w:pPr>
        <w:contextualSpacing/>
        <w:rPr>
          <w:rFonts w:ascii="Verdana" w:hAnsi="Verdana" w:cs="Verdana"/>
          <w:sz w:val="18"/>
          <w:szCs w:val="18"/>
        </w:rPr>
      </w:pPr>
    </w:p>
    <w:p w:rsidR="007445A9" w:rsidRPr="00AD3016" w:rsidRDefault="00ED39EF" w:rsidP="007445A9">
      <w:pPr>
        <w:jc w:val="both"/>
        <w:rPr>
          <w:rFonts w:ascii="Verdana" w:hAnsi="Verdana" w:cs="Verdana"/>
          <w:sz w:val="18"/>
          <w:szCs w:val="18"/>
        </w:rPr>
      </w:pPr>
      <w:r w:rsidRPr="00AD3016">
        <w:rPr>
          <w:rFonts w:ascii="Verdana" w:hAnsi="Verdana" w:cs="Verdana"/>
          <w:sz w:val="18"/>
          <w:szCs w:val="18"/>
        </w:rPr>
        <w:t>Ubicato in</w:t>
      </w:r>
      <w:r w:rsidR="007445A9" w:rsidRPr="00AD3016">
        <w:rPr>
          <w:rFonts w:ascii="Verdana" w:hAnsi="Verdana" w:cs="Verdana"/>
          <w:sz w:val="18"/>
          <w:szCs w:val="18"/>
        </w:rPr>
        <w:t>:</w:t>
      </w:r>
      <w:r w:rsidR="00633E4E" w:rsidRPr="00AD3016">
        <w:rPr>
          <w:rFonts w:ascii="Verdana" w:hAnsi="Verdana" w:cs="Verdana"/>
          <w:sz w:val="18"/>
          <w:szCs w:val="18"/>
        </w:rPr>
        <w:t xml:space="preserve"> </w:t>
      </w:r>
      <w:r w:rsidR="007445A9" w:rsidRPr="00AD3016">
        <w:rPr>
          <w:rFonts w:ascii="Verdana" w:eastAsia="Times New Roman" w:hAnsi="Verdana" w:cs="Verdana"/>
          <w:sz w:val="18"/>
          <w:szCs w:val="18"/>
        </w:rPr>
        <w:t>[ubicazione]</w:t>
      </w:r>
    </w:p>
    <w:p w:rsidR="00ED39EF" w:rsidRPr="00AD3016" w:rsidRDefault="00ED39EF" w:rsidP="007445A9">
      <w:pPr>
        <w:contextualSpacing/>
        <w:rPr>
          <w:rFonts w:ascii="Verdana" w:hAnsi="Verdana" w:cs="Verdana"/>
          <w:sz w:val="18"/>
          <w:szCs w:val="18"/>
        </w:rPr>
      </w:pPr>
    </w:p>
    <w:p w:rsidR="00ED39EF" w:rsidRPr="00AD3016" w:rsidRDefault="00ED39EF" w:rsidP="00ED39EF">
      <w:pPr>
        <w:jc w:val="both"/>
        <w:rPr>
          <w:rFonts w:ascii="Verdana" w:hAnsi="Verdana" w:cs="Verdana"/>
          <w:sz w:val="18"/>
          <w:szCs w:val="18"/>
        </w:rPr>
      </w:pPr>
      <w:r w:rsidRPr="00AD3016">
        <w:rPr>
          <w:rFonts w:ascii="Verdana" w:hAnsi="Verdana" w:cs="Verdana"/>
          <w:sz w:val="18"/>
          <w:szCs w:val="18"/>
        </w:rPr>
        <w:t>Richiedente: [</w:t>
      </w:r>
      <w:proofErr w:type="spellStart"/>
      <w:r w:rsidRPr="00AD3016">
        <w:rPr>
          <w:rFonts w:ascii="Verdana" w:hAnsi="Verdana" w:cs="Verdana"/>
          <w:sz w:val="18"/>
          <w:szCs w:val="18"/>
        </w:rPr>
        <w:t>fisica_nome</w:t>
      </w:r>
      <w:proofErr w:type="spellEnd"/>
      <w:r w:rsidRPr="00AD3016">
        <w:rPr>
          <w:rFonts w:ascii="Verdana" w:hAnsi="Verdana" w:cs="Verdana"/>
          <w:sz w:val="18"/>
          <w:szCs w:val="18"/>
        </w:rPr>
        <w:t>] [</w:t>
      </w:r>
      <w:proofErr w:type="spellStart"/>
      <w:r w:rsidRPr="00AD3016">
        <w:rPr>
          <w:rFonts w:ascii="Verdana" w:hAnsi="Verdana" w:cs="Verdana"/>
          <w:sz w:val="18"/>
          <w:szCs w:val="18"/>
        </w:rPr>
        <w:t>fisica_cognome</w:t>
      </w:r>
      <w:proofErr w:type="spellEnd"/>
      <w:r w:rsidRPr="00AD3016">
        <w:rPr>
          <w:rFonts w:ascii="Verdana" w:hAnsi="Verdana" w:cs="Verdana"/>
          <w:sz w:val="18"/>
          <w:szCs w:val="18"/>
        </w:rPr>
        <w:t>]</w:t>
      </w:r>
    </w:p>
    <w:p w:rsidR="00ED39EF" w:rsidRPr="00AD3016" w:rsidRDefault="00ED39EF" w:rsidP="00ED39EF">
      <w:pPr>
        <w:jc w:val="both"/>
        <w:rPr>
          <w:rFonts w:ascii="Verdana" w:hAnsi="Verdana" w:cs="Verdana"/>
          <w:sz w:val="18"/>
          <w:szCs w:val="18"/>
        </w:rPr>
      </w:pPr>
      <w:r w:rsidRPr="00AD3016">
        <w:rPr>
          <w:rFonts w:ascii="Verdana" w:hAnsi="Verdana" w:cs="Verdana"/>
          <w:sz w:val="18"/>
          <w:szCs w:val="18"/>
        </w:rPr>
        <w:t>Ditta individuale/Società: [</w:t>
      </w:r>
      <w:proofErr w:type="spellStart"/>
      <w:r w:rsidRPr="00AD3016">
        <w:rPr>
          <w:rFonts w:ascii="Verdana" w:hAnsi="Verdana" w:cs="Verdana"/>
          <w:sz w:val="18"/>
          <w:szCs w:val="18"/>
        </w:rPr>
        <w:t>giuridica_denominazione</w:t>
      </w:r>
      <w:r w:rsidR="00CB36BE" w:rsidRPr="00AD3016">
        <w:rPr>
          <w:rFonts w:ascii="Verdana" w:hAnsi="Verdana" w:cs="Verdana"/>
          <w:sz w:val="18"/>
          <w:szCs w:val="18"/>
        </w:rPr>
        <w:t>_calcolato</w:t>
      </w:r>
      <w:proofErr w:type="spellEnd"/>
      <w:r w:rsidRPr="00AD3016">
        <w:rPr>
          <w:rFonts w:ascii="Verdana" w:hAnsi="Verdana" w:cs="Verdana"/>
          <w:sz w:val="18"/>
          <w:szCs w:val="18"/>
        </w:rPr>
        <w:t>]</w:t>
      </w:r>
    </w:p>
    <w:p w:rsidR="00ED39EF" w:rsidRPr="00AD3016" w:rsidRDefault="00ED39EF" w:rsidP="00ED39EF">
      <w:pPr>
        <w:pStyle w:val="Predefinito"/>
        <w:jc w:val="both"/>
        <w:rPr>
          <w:sz w:val="18"/>
          <w:szCs w:val="18"/>
        </w:rPr>
      </w:pPr>
    </w:p>
    <w:p w:rsidR="00ED39EF" w:rsidRPr="00AD3016" w:rsidRDefault="00ED39EF" w:rsidP="002310F1">
      <w:pPr>
        <w:pStyle w:val="Predefinito"/>
        <w:ind w:firstLine="1134"/>
        <w:jc w:val="both"/>
        <w:rPr>
          <w:sz w:val="18"/>
          <w:szCs w:val="18"/>
        </w:rPr>
      </w:pPr>
      <w:r w:rsidRPr="00AD3016">
        <w:rPr>
          <w:rFonts w:ascii="Verdana"/>
          <w:sz w:val="18"/>
          <w:szCs w:val="18"/>
        </w:rPr>
        <w:t>Si invita, pertanto, codesto Spett.le Comando, ad esercizio di vendita attivato, di verificare:</w:t>
      </w:r>
    </w:p>
    <w:p w:rsidR="00ED39EF" w:rsidRPr="00AD3016" w:rsidRDefault="00ED39EF" w:rsidP="00ED39EF">
      <w:pPr>
        <w:pStyle w:val="Predefinito"/>
        <w:jc w:val="both"/>
        <w:rPr>
          <w:sz w:val="18"/>
          <w:szCs w:val="18"/>
        </w:rPr>
      </w:pPr>
    </w:p>
    <w:p w:rsidR="00ED39EF" w:rsidRPr="00AD3016" w:rsidRDefault="00ED39EF" w:rsidP="00ED39EF">
      <w:pPr>
        <w:pStyle w:val="Predefinito"/>
        <w:numPr>
          <w:ilvl w:val="0"/>
          <w:numId w:val="2"/>
        </w:numPr>
        <w:tabs>
          <w:tab w:val="left" w:pos="720"/>
        </w:tabs>
        <w:jc w:val="both"/>
        <w:rPr>
          <w:sz w:val="18"/>
          <w:szCs w:val="18"/>
        </w:rPr>
      </w:pPr>
      <w:r w:rsidRPr="00AD3016">
        <w:rPr>
          <w:rFonts w:ascii="Verdana"/>
          <w:sz w:val="18"/>
          <w:szCs w:val="18"/>
        </w:rPr>
        <w:t>il soggetto titolare dell'esercizio;</w:t>
      </w:r>
    </w:p>
    <w:p w:rsidR="00ED39EF" w:rsidRPr="00AD3016" w:rsidRDefault="00ED39EF" w:rsidP="00ED39EF">
      <w:pPr>
        <w:pStyle w:val="Predefinito"/>
        <w:numPr>
          <w:ilvl w:val="0"/>
          <w:numId w:val="2"/>
        </w:numPr>
        <w:tabs>
          <w:tab w:val="left" w:pos="720"/>
        </w:tabs>
        <w:jc w:val="both"/>
        <w:rPr>
          <w:sz w:val="18"/>
          <w:szCs w:val="18"/>
        </w:rPr>
      </w:pPr>
      <w:r w:rsidRPr="00AD3016">
        <w:rPr>
          <w:rFonts w:ascii="Verdana"/>
          <w:sz w:val="18"/>
          <w:szCs w:val="18"/>
        </w:rPr>
        <w:t>l'esatta ubicazione del locale;</w:t>
      </w:r>
    </w:p>
    <w:p w:rsidR="00ED39EF" w:rsidRPr="00AD3016" w:rsidRDefault="00ED39EF" w:rsidP="00ED39EF">
      <w:pPr>
        <w:pStyle w:val="Predefinito"/>
        <w:numPr>
          <w:ilvl w:val="0"/>
          <w:numId w:val="2"/>
        </w:numPr>
        <w:tabs>
          <w:tab w:val="left" w:pos="720"/>
        </w:tabs>
        <w:jc w:val="both"/>
        <w:rPr>
          <w:sz w:val="18"/>
          <w:szCs w:val="18"/>
        </w:rPr>
      </w:pPr>
      <w:r w:rsidRPr="00AD3016">
        <w:rPr>
          <w:rFonts w:ascii="Verdana"/>
          <w:sz w:val="18"/>
          <w:szCs w:val="18"/>
        </w:rPr>
        <w:t>l'esatta entit</w:t>
      </w:r>
      <w:r w:rsidRPr="00AD3016">
        <w:rPr>
          <w:rFonts w:ascii="Verdana" w:hAnsi="Verdana" w:cs="Verdana"/>
          <w:sz w:val="18"/>
          <w:szCs w:val="18"/>
        </w:rPr>
        <w:t>à</w:t>
      </w:r>
      <w:r w:rsidRPr="00AD3016">
        <w:rPr>
          <w:rFonts w:ascii="Verdana"/>
          <w:sz w:val="18"/>
          <w:szCs w:val="18"/>
        </w:rPr>
        <w:t xml:space="preserve"> della superficie di vendita dell'esercizio;</w:t>
      </w:r>
    </w:p>
    <w:p w:rsidR="00ED39EF" w:rsidRPr="00AD3016" w:rsidRDefault="00ED39EF" w:rsidP="00ED39EF">
      <w:pPr>
        <w:pStyle w:val="Predefinito"/>
        <w:numPr>
          <w:ilvl w:val="0"/>
          <w:numId w:val="2"/>
        </w:numPr>
        <w:tabs>
          <w:tab w:val="left" w:pos="720"/>
        </w:tabs>
        <w:jc w:val="both"/>
        <w:rPr>
          <w:sz w:val="18"/>
          <w:szCs w:val="18"/>
        </w:rPr>
      </w:pPr>
      <w:r w:rsidRPr="00AD3016">
        <w:rPr>
          <w:rFonts w:ascii="Verdana"/>
          <w:sz w:val="18"/>
          <w:szCs w:val="18"/>
        </w:rPr>
        <w:t>il settore ovvero i settori merceologici di appartenenza dei generi esitati.</w:t>
      </w:r>
    </w:p>
    <w:p w:rsidR="00ED39EF" w:rsidRPr="00AD3016" w:rsidRDefault="00ED39EF" w:rsidP="00ED39EF">
      <w:pPr>
        <w:pStyle w:val="Predefinito"/>
        <w:jc w:val="both"/>
        <w:rPr>
          <w:sz w:val="18"/>
          <w:szCs w:val="18"/>
        </w:rPr>
      </w:pPr>
    </w:p>
    <w:p w:rsidR="00ED39EF" w:rsidRPr="00AD3016" w:rsidRDefault="00ED39EF" w:rsidP="002310F1">
      <w:pPr>
        <w:pStyle w:val="Predefinito"/>
        <w:ind w:firstLine="1134"/>
        <w:jc w:val="both"/>
        <w:rPr>
          <w:sz w:val="18"/>
          <w:szCs w:val="18"/>
        </w:rPr>
      </w:pPr>
      <w:r w:rsidRPr="00AD3016">
        <w:rPr>
          <w:rFonts w:ascii="Verdana"/>
          <w:sz w:val="18"/>
          <w:szCs w:val="18"/>
        </w:rPr>
        <w:t>In considerazione del termine di gg. 60 decorrenti dalla data di presentazione della SCIA al protocollo generale per la conclusione dei procedimenti di verifica, si chiede di effettuare con cortese sollecitudine gli accertamenti sopra richiesti.</w:t>
      </w:r>
    </w:p>
    <w:p w:rsidR="00ED39EF" w:rsidRPr="00AD3016" w:rsidRDefault="00ED39EF" w:rsidP="00ED39EF">
      <w:pPr>
        <w:pStyle w:val="Predefinito"/>
        <w:jc w:val="both"/>
        <w:rPr>
          <w:sz w:val="18"/>
          <w:szCs w:val="18"/>
        </w:rPr>
      </w:pPr>
    </w:p>
    <w:p w:rsidR="00ED39EF" w:rsidRPr="00AD3016" w:rsidRDefault="00ED39EF" w:rsidP="002310F1">
      <w:pPr>
        <w:pStyle w:val="Predefinito"/>
        <w:ind w:firstLine="1134"/>
        <w:jc w:val="both"/>
        <w:rPr>
          <w:sz w:val="18"/>
          <w:szCs w:val="18"/>
        </w:rPr>
      </w:pPr>
      <w:r w:rsidRPr="00AD3016">
        <w:rPr>
          <w:rFonts w:ascii="Verdana"/>
          <w:sz w:val="18"/>
          <w:szCs w:val="18"/>
        </w:rPr>
        <w:t xml:space="preserve">Qualora nel termine massimo di 20 gg. dalla data della presente nota, codesto Comando non provveda a inviare a questo Ufficio comunicazioni inerenti </w:t>
      </w:r>
      <w:proofErr w:type="gramStart"/>
      <w:r w:rsidRPr="00AD3016">
        <w:rPr>
          <w:rFonts w:ascii="Verdana"/>
          <w:sz w:val="18"/>
          <w:szCs w:val="18"/>
        </w:rPr>
        <w:t>la</w:t>
      </w:r>
      <w:proofErr w:type="gramEnd"/>
      <w:r w:rsidRPr="00AD3016">
        <w:rPr>
          <w:rFonts w:ascii="Verdana"/>
          <w:sz w:val="18"/>
          <w:szCs w:val="18"/>
        </w:rPr>
        <w:t xml:space="preserve"> pratica sopra citata, la stessa verr</w:t>
      </w:r>
      <w:r w:rsidRPr="00AD3016">
        <w:rPr>
          <w:rFonts w:ascii="Verdana" w:hAnsi="Verdana" w:cs="Verdana"/>
          <w:sz w:val="18"/>
          <w:szCs w:val="18"/>
        </w:rPr>
        <w:t>à</w:t>
      </w:r>
      <w:r w:rsidRPr="00AD3016">
        <w:rPr>
          <w:rFonts w:ascii="Verdana"/>
          <w:sz w:val="18"/>
          <w:szCs w:val="18"/>
        </w:rPr>
        <w:t xml:space="preserve"> considerata regolare.</w:t>
      </w:r>
    </w:p>
    <w:p w:rsidR="00ED39EF" w:rsidRPr="00AD3016" w:rsidRDefault="00ED39EF" w:rsidP="00ED39EF">
      <w:pPr>
        <w:pStyle w:val="Predefinito"/>
        <w:jc w:val="both"/>
        <w:rPr>
          <w:sz w:val="18"/>
          <w:szCs w:val="18"/>
        </w:rPr>
      </w:pPr>
    </w:p>
    <w:p w:rsidR="00ED39EF" w:rsidRPr="00AD3016" w:rsidRDefault="00ED39EF" w:rsidP="00AD3016">
      <w:pPr>
        <w:pStyle w:val="Predefinito"/>
        <w:jc w:val="both"/>
        <w:rPr>
          <w:sz w:val="18"/>
          <w:szCs w:val="18"/>
        </w:rPr>
      </w:pPr>
      <w:r w:rsidRPr="00AD3016">
        <w:rPr>
          <w:rFonts w:ascii="Verdana"/>
          <w:sz w:val="18"/>
          <w:szCs w:val="18"/>
        </w:rPr>
        <w:t>Si ringrazia per la collaborazione.</w:t>
      </w:r>
    </w:p>
    <w:p w:rsidR="00222DB8" w:rsidRPr="00AD3016" w:rsidRDefault="00222DB8" w:rsidP="00ED39EF">
      <w:pPr>
        <w:pStyle w:val="Corpotesto"/>
        <w:ind w:firstLine="709"/>
        <w:jc w:val="both"/>
        <w:rPr>
          <w:rFonts w:ascii="Verdana" w:eastAsia="Times New Roman" w:hAnsi="Verdana" w:cs="Verdan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D3016" w:rsidRPr="00A75FAD" w:rsidTr="000A2408">
        <w:tc>
          <w:tcPr>
            <w:tcW w:w="4889" w:type="dxa"/>
          </w:tcPr>
          <w:p w:rsidR="00AD3016" w:rsidRPr="00A75FAD" w:rsidRDefault="00AD3016" w:rsidP="000A2408">
            <w:pPr>
              <w:pStyle w:val="Corpotesto"/>
              <w:ind w:firstLine="1134"/>
              <w:jc w:val="both"/>
              <w:rPr>
                <w:rFonts w:ascii="Verdana" w:eastAsia="Times New Roman" w:hAnsi="Verdana" w:cs="Verdana"/>
                <w:sz w:val="18"/>
                <w:szCs w:val="18"/>
              </w:rPr>
            </w:pPr>
            <w:bookmarkStart w:id="0" w:name="_Hlk10543058"/>
            <w:r w:rsidRPr="00A75FAD">
              <w:rPr>
                <w:rFonts w:ascii="Verdana" w:eastAsia="Times New Roman" w:hAnsi="Verdana" w:cs="Verdana"/>
                <w:sz w:val="18"/>
                <w:szCs w:val="18"/>
              </w:rPr>
              <w:t>Distinti saluti.</w:t>
            </w:r>
          </w:p>
        </w:tc>
        <w:tc>
          <w:tcPr>
            <w:tcW w:w="4889" w:type="dxa"/>
          </w:tcPr>
          <w:p w:rsidR="00AD3016" w:rsidRPr="00A75FAD" w:rsidRDefault="00AD3016" w:rsidP="000A2408">
            <w:pPr>
              <w:rPr>
                <w:rFonts w:ascii="Verdana" w:hAnsi="Verdana" w:cs="Arial"/>
                <w:sz w:val="18"/>
                <w:szCs w:val="18"/>
              </w:rPr>
            </w:pPr>
            <w:r w:rsidRPr="00A75FAD">
              <w:rPr>
                <w:rFonts w:ascii="Verdana" w:hAnsi="Verdana" w:cs="Arial"/>
                <w:sz w:val="18"/>
                <w:szCs w:val="18"/>
              </w:rPr>
              <w:t xml:space="preserve">La Responsabile del Servizio </w:t>
            </w:r>
          </w:p>
          <w:p w:rsidR="00AD3016" w:rsidRPr="00A75FAD" w:rsidRDefault="00AD3016" w:rsidP="000A2408">
            <w:pPr>
              <w:rPr>
                <w:rFonts w:ascii="Verdana" w:hAnsi="Verdana" w:cs="Arial"/>
                <w:sz w:val="18"/>
                <w:szCs w:val="18"/>
              </w:rPr>
            </w:pPr>
            <w:r w:rsidRPr="00A75FAD">
              <w:rPr>
                <w:rFonts w:ascii="Verdana" w:hAnsi="Verdana" w:cs="Arial"/>
                <w:i/>
                <w:sz w:val="18"/>
                <w:szCs w:val="18"/>
              </w:rPr>
              <w:t>Patrizia D’Agostino</w:t>
            </w:r>
          </w:p>
        </w:tc>
      </w:tr>
    </w:tbl>
    <w:p w:rsidR="004A65EC" w:rsidRPr="00AD3016" w:rsidRDefault="004A65EC" w:rsidP="00AD3016">
      <w:pPr>
        <w:pStyle w:val="Corpotesto"/>
        <w:ind w:firstLine="709"/>
        <w:jc w:val="both"/>
        <w:rPr>
          <w:sz w:val="18"/>
          <w:szCs w:val="18"/>
        </w:rPr>
      </w:pPr>
      <w:bookmarkStart w:id="1" w:name="_GoBack"/>
      <w:bookmarkEnd w:id="0"/>
      <w:bookmarkEnd w:id="1"/>
    </w:p>
    <w:sectPr w:rsidR="004A65EC" w:rsidRPr="00AD3016" w:rsidSect="00066911">
      <w:headerReference w:type="default" r:id="rId7"/>
      <w:footerReference w:type="default" r:id="rId8"/>
      <w:pgSz w:w="11906" w:h="16838"/>
      <w:pgMar w:top="1871"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C7A" w:rsidRDefault="00C84C7A">
      <w:r>
        <w:separator/>
      </w:r>
    </w:p>
  </w:endnote>
  <w:endnote w:type="continuationSeparator" w:id="0">
    <w:p w:rsidR="00C84C7A" w:rsidRDefault="00C8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0F1" w:rsidRPr="00AD0450" w:rsidRDefault="002310F1" w:rsidP="002310F1">
    <w:pPr>
      <w:tabs>
        <w:tab w:val="left" w:pos="2694"/>
        <w:tab w:val="right" w:pos="9639"/>
      </w:tabs>
      <w:spacing w:after="40"/>
      <w:jc w:val="center"/>
      <w:rPr>
        <w:sz w:val="18"/>
        <w:szCs w:val="18"/>
      </w:rPr>
    </w:pPr>
  </w:p>
  <w:p w:rsidR="002310F1" w:rsidRPr="00AD0450" w:rsidRDefault="002310F1" w:rsidP="002310F1">
    <w:pPr>
      <w:pStyle w:val="Testonotaapidipagina"/>
      <w:pBdr>
        <w:top w:val="single" w:sz="4" w:space="1" w:color="auto"/>
      </w:pBdr>
      <w:jc w:val="center"/>
      <w:rPr>
        <w:rFonts w:ascii="Arial" w:hAnsi="Arial" w:cs="Arial"/>
        <w:b/>
        <w:sz w:val="18"/>
        <w:szCs w:val="18"/>
        <w:u w:val="single"/>
      </w:rPr>
    </w:pPr>
    <w:r w:rsidRPr="00AD0450">
      <w:rPr>
        <w:rFonts w:ascii="Arial" w:hAnsi="Arial" w:cs="Arial"/>
        <w:b/>
        <w:sz w:val="18"/>
        <w:szCs w:val="18"/>
      </w:rPr>
      <w:t>Sede Amministrativa: Via Cavour, 94 – 17051 Andora (SV)</w:t>
    </w:r>
  </w:p>
  <w:p w:rsidR="002310F1" w:rsidRPr="00AD0450" w:rsidRDefault="002310F1" w:rsidP="002310F1">
    <w:pPr>
      <w:pStyle w:val="Testonotaapidipagina"/>
      <w:jc w:val="center"/>
      <w:rPr>
        <w:rFonts w:ascii="Arial" w:hAnsi="Arial" w:cs="Arial"/>
        <w:sz w:val="18"/>
        <w:szCs w:val="18"/>
      </w:rPr>
    </w:pPr>
    <w:r w:rsidRPr="00AD0450">
      <w:rPr>
        <w:rFonts w:ascii="Arial" w:hAnsi="Arial" w:cs="Arial"/>
        <w:sz w:val="18"/>
        <w:szCs w:val="18"/>
      </w:rPr>
      <w:t>Sede Legale: c/o Palazzo Tagliaferro - Largo Milano – 17051 Andora (SV)</w:t>
    </w:r>
  </w:p>
  <w:p w:rsidR="002310F1" w:rsidRPr="00AD0450" w:rsidRDefault="002310F1" w:rsidP="002310F1">
    <w:pPr>
      <w:pStyle w:val="Testonotaapidipagina"/>
      <w:jc w:val="center"/>
      <w:rPr>
        <w:rFonts w:ascii="Arial" w:hAnsi="Arial" w:cs="Arial"/>
        <w:sz w:val="18"/>
        <w:szCs w:val="18"/>
      </w:rPr>
    </w:pPr>
    <w:r w:rsidRPr="00AD0450">
      <w:rPr>
        <w:rFonts w:ascii="Arial" w:hAnsi="Arial" w:cs="Arial"/>
        <w:sz w:val="18"/>
        <w:szCs w:val="18"/>
      </w:rPr>
      <w:t>Partita I.V.A.: 01690750094</w:t>
    </w:r>
  </w:p>
  <w:p w:rsidR="002310F1" w:rsidRPr="00AD0450" w:rsidRDefault="002310F1" w:rsidP="002310F1">
    <w:pPr>
      <w:pStyle w:val="Testonotaapidipagina"/>
      <w:jc w:val="center"/>
      <w:rPr>
        <w:rFonts w:ascii="Arial" w:hAnsi="Arial" w:cs="Arial"/>
        <w:sz w:val="18"/>
        <w:szCs w:val="18"/>
      </w:rPr>
    </w:pPr>
    <w:r w:rsidRPr="00AD0450">
      <w:rPr>
        <w:rFonts w:ascii="Arial" w:hAnsi="Arial" w:cs="Arial"/>
        <w:sz w:val="18"/>
        <w:szCs w:val="18"/>
      </w:rPr>
      <w:t xml:space="preserve">P.E.C.: </w:t>
    </w:r>
    <w:hyperlink r:id="rId1" w:history="1">
      <w:r w:rsidRPr="00AD0450">
        <w:rPr>
          <w:rStyle w:val="Collegamentoipertestuale"/>
          <w:rFonts w:ascii="Arial" w:hAnsi="Arial" w:cs="Arial"/>
          <w:sz w:val="18"/>
          <w:szCs w:val="18"/>
        </w:rPr>
        <w:t>protocollo@cert.valmerula-montarosio.it</w:t>
      </w:r>
    </w:hyperlink>
  </w:p>
  <w:p w:rsidR="002310F1" w:rsidRPr="00AD0450" w:rsidRDefault="002310F1" w:rsidP="002310F1">
    <w:pPr>
      <w:tabs>
        <w:tab w:val="left" w:pos="2694"/>
        <w:tab w:val="right" w:pos="9639"/>
      </w:tabs>
      <w:spacing w:after="40"/>
      <w:jc w:val="center"/>
      <w:rPr>
        <w:rFonts w:ascii="Arial" w:hAnsi="Arial" w:cs="Arial"/>
        <w:sz w:val="18"/>
        <w:szCs w:val="18"/>
      </w:rPr>
    </w:pPr>
    <w:r w:rsidRPr="00AD0450">
      <w:rPr>
        <w:rFonts w:ascii="Arial" w:hAnsi="Arial" w:cs="Arial"/>
        <w:sz w:val="18"/>
        <w:szCs w:val="18"/>
      </w:rPr>
      <w:t xml:space="preserve">Sito Internet: </w:t>
    </w:r>
    <w:hyperlink r:id="rId2" w:history="1">
      <w:r w:rsidRPr="00AD0450">
        <w:rPr>
          <w:rStyle w:val="Collegamentoipertestuale"/>
          <w:rFonts w:ascii="Arial" w:hAnsi="Arial" w:cs="Arial"/>
          <w:sz w:val="18"/>
          <w:szCs w:val="18"/>
        </w:rPr>
        <w:t>www.comune.andora.sv.it</w:t>
      </w:r>
    </w:hyperlink>
  </w:p>
  <w:p w:rsidR="002310F1" w:rsidRDefault="002310F1" w:rsidP="002310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C7A" w:rsidRDefault="00C84C7A">
      <w:r>
        <w:separator/>
      </w:r>
    </w:p>
  </w:footnote>
  <w:footnote w:type="continuationSeparator" w:id="0">
    <w:p w:rsidR="00C84C7A" w:rsidRDefault="00C8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16" w:rsidRDefault="00AD3016" w:rsidP="00AD3016">
    <w:pPr>
      <w:jc w:val="center"/>
      <w:rPr>
        <w:rFonts w:ascii="Verdana" w:hAnsi="Verdana"/>
        <w:b/>
        <w:spacing w:val="56"/>
        <w:sz w:val="28"/>
        <w:szCs w:val="28"/>
      </w:rPr>
    </w:pPr>
    <w:bookmarkStart w:id="2" w:name="_Hlk10542967"/>
    <w:bookmarkStart w:id="3" w:name="_Hlk10542968"/>
    <w:r>
      <w:rPr>
        <w:rFonts w:ascii="Verdana" w:hAnsi="Verdana"/>
        <w:b/>
        <w:noProof/>
        <w:spacing w:val="56"/>
        <w:sz w:val="28"/>
        <w:szCs w:val="28"/>
      </w:rPr>
      <w:drawing>
        <wp:inline distT="0" distB="0" distL="0" distR="0" wp14:anchorId="410C9FAB" wp14:editId="1C5635EB">
          <wp:extent cx="838200" cy="838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_andora.jp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AD3016" w:rsidRPr="00A75FAD" w:rsidRDefault="00AD3016" w:rsidP="00AD3016">
    <w:pPr>
      <w:jc w:val="center"/>
      <w:rPr>
        <w:rFonts w:ascii="Verdana" w:hAnsi="Verdana"/>
        <w:b/>
        <w:spacing w:val="56"/>
      </w:rPr>
    </w:pPr>
    <w:r w:rsidRPr="00122B46">
      <w:rPr>
        <w:rFonts w:ascii="Verdana" w:hAnsi="Verdana"/>
        <w:b/>
        <w:spacing w:val="56"/>
      </w:rPr>
      <w:t>UNIONE DEI COMUNI VALMERULA E MONTAROSIO</w:t>
    </w:r>
  </w:p>
  <w:p w:rsidR="00AD3016" w:rsidRDefault="00AD3016" w:rsidP="00AD3016">
    <w:pPr>
      <w:jc w:val="center"/>
      <w:rPr>
        <w:rFonts w:ascii="Verdana" w:hAnsi="Verdana" w:cs="Arial"/>
        <w:b/>
        <w:sz w:val="20"/>
        <w:szCs w:val="20"/>
      </w:rPr>
    </w:pPr>
    <w:bookmarkStart w:id="4" w:name="_Hlk10542943"/>
    <w:bookmarkStart w:id="5" w:name="_Hlk10542944"/>
    <w:r w:rsidRPr="00122B46">
      <w:rPr>
        <w:rFonts w:ascii="Verdana" w:hAnsi="Verdana" w:cs="Arial"/>
        <w:b/>
        <w:sz w:val="20"/>
        <w:szCs w:val="20"/>
      </w:rPr>
      <w:t>Comuni di Andora, Stellanello, Testico, Cesio, Chiusanico</w:t>
    </w:r>
  </w:p>
  <w:p w:rsidR="00AD3016" w:rsidRDefault="00AD3016" w:rsidP="00AD3016">
    <w:pPr>
      <w:jc w:val="center"/>
      <w:rPr>
        <w:rFonts w:ascii="Verdana" w:hAnsi="Verdana" w:cs="Arial"/>
        <w:b/>
        <w:sz w:val="20"/>
        <w:szCs w:val="20"/>
      </w:rPr>
    </w:pPr>
  </w:p>
  <w:p w:rsidR="00AD3016" w:rsidRDefault="00AD3016" w:rsidP="00AD3016">
    <w:pPr>
      <w:jc w:val="center"/>
      <w:rPr>
        <w:rFonts w:ascii="Verdana" w:hAnsi="Verdana" w:cs="Arial"/>
        <w:b/>
        <w:sz w:val="20"/>
        <w:szCs w:val="20"/>
      </w:rPr>
    </w:pPr>
    <w:r>
      <w:rPr>
        <w:rFonts w:ascii="Verdana" w:hAnsi="Verdana" w:cs="Arial"/>
        <w:b/>
        <w:sz w:val="20"/>
        <w:szCs w:val="20"/>
      </w:rPr>
      <w:t>Comune di Andora</w:t>
    </w:r>
    <w:bookmarkEnd w:id="2"/>
    <w:bookmarkEnd w:id="3"/>
    <w:bookmarkEnd w:id="4"/>
    <w:bookmarkEnd w:id="5"/>
  </w:p>
  <w:p w:rsidR="00066911" w:rsidRPr="002310F1" w:rsidRDefault="00066911" w:rsidP="002310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OpenSymbol" w:hAnsi="Times New Roman" w:cs="OpenSymbol"/>
      </w:rPr>
    </w:lvl>
    <w:lvl w:ilvl="1">
      <w:start w:val="1"/>
      <w:numFmt w:val="bullet"/>
      <w:lvlText w:val="–"/>
      <w:lvlJc w:val="left"/>
      <w:pPr>
        <w:ind w:left="1080" w:hanging="360"/>
      </w:pPr>
      <w:rPr>
        <w:rFonts w:ascii="OpenSymbol" w:eastAsia="OpenSymbol" w:hAnsi="Times New Roman" w:cs="OpenSymbol"/>
      </w:rPr>
    </w:lvl>
    <w:lvl w:ilvl="2">
      <w:start w:val="1"/>
      <w:numFmt w:val="bullet"/>
      <w:lvlText w:val="–"/>
      <w:lvlJc w:val="left"/>
      <w:pPr>
        <w:ind w:left="1440" w:hanging="360"/>
      </w:pPr>
      <w:rPr>
        <w:rFonts w:ascii="OpenSymbol" w:eastAsia="OpenSymbol" w:hAnsi="Times New Roman" w:cs="OpenSymbol"/>
      </w:rPr>
    </w:lvl>
    <w:lvl w:ilvl="3">
      <w:start w:val="1"/>
      <w:numFmt w:val="bullet"/>
      <w:lvlText w:val="–"/>
      <w:lvlJc w:val="left"/>
      <w:pPr>
        <w:ind w:left="1800" w:hanging="360"/>
      </w:pPr>
      <w:rPr>
        <w:rFonts w:ascii="OpenSymbol" w:eastAsia="OpenSymbol" w:hAnsi="Times New Roman" w:cs="OpenSymbol"/>
      </w:rPr>
    </w:lvl>
    <w:lvl w:ilvl="4">
      <w:start w:val="1"/>
      <w:numFmt w:val="bullet"/>
      <w:lvlText w:val="–"/>
      <w:lvlJc w:val="left"/>
      <w:pPr>
        <w:ind w:left="2160" w:hanging="360"/>
      </w:pPr>
      <w:rPr>
        <w:rFonts w:ascii="OpenSymbol" w:eastAsia="OpenSymbol" w:hAnsi="Times New Roman" w:cs="OpenSymbol"/>
      </w:rPr>
    </w:lvl>
    <w:lvl w:ilvl="5">
      <w:start w:val="1"/>
      <w:numFmt w:val="bullet"/>
      <w:lvlText w:val="–"/>
      <w:lvlJc w:val="left"/>
      <w:pPr>
        <w:ind w:left="2520" w:hanging="360"/>
      </w:pPr>
      <w:rPr>
        <w:rFonts w:ascii="OpenSymbol" w:eastAsia="OpenSymbol" w:hAnsi="Times New Roman" w:cs="OpenSymbol"/>
      </w:rPr>
    </w:lvl>
    <w:lvl w:ilvl="6">
      <w:start w:val="1"/>
      <w:numFmt w:val="bullet"/>
      <w:lvlText w:val="–"/>
      <w:lvlJc w:val="left"/>
      <w:pPr>
        <w:ind w:left="2880" w:hanging="360"/>
      </w:pPr>
      <w:rPr>
        <w:rFonts w:ascii="OpenSymbol" w:eastAsia="OpenSymbol" w:hAnsi="Times New Roman" w:cs="OpenSymbol"/>
      </w:rPr>
    </w:lvl>
    <w:lvl w:ilvl="7">
      <w:start w:val="1"/>
      <w:numFmt w:val="bullet"/>
      <w:lvlText w:val="–"/>
      <w:lvlJc w:val="left"/>
      <w:pPr>
        <w:ind w:left="3240" w:hanging="360"/>
      </w:pPr>
      <w:rPr>
        <w:rFonts w:ascii="OpenSymbol" w:eastAsia="OpenSymbol" w:hAnsi="Times New Roman" w:cs="OpenSymbol"/>
      </w:rPr>
    </w:lvl>
    <w:lvl w:ilvl="8">
      <w:start w:val="1"/>
      <w:numFmt w:val="bullet"/>
      <w:lvlText w:val="–"/>
      <w:lvlJc w:val="left"/>
      <w:pPr>
        <w:ind w:left="3600" w:hanging="360"/>
      </w:pPr>
      <w:rPr>
        <w:rFonts w:ascii="OpenSymbol" w:eastAsia="OpenSymbol" w:hAnsi="Times New Roman"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752"/>
    <w:rsid w:val="00066911"/>
    <w:rsid w:val="000852AB"/>
    <w:rsid w:val="001119CF"/>
    <w:rsid w:val="00220D5D"/>
    <w:rsid w:val="0022105F"/>
    <w:rsid w:val="00222DB8"/>
    <w:rsid w:val="002310F1"/>
    <w:rsid w:val="00255FF1"/>
    <w:rsid w:val="002746FF"/>
    <w:rsid w:val="002C2EC1"/>
    <w:rsid w:val="0037160C"/>
    <w:rsid w:val="00497BDA"/>
    <w:rsid w:val="004A65EC"/>
    <w:rsid w:val="005D1D75"/>
    <w:rsid w:val="00633E4E"/>
    <w:rsid w:val="00676DD5"/>
    <w:rsid w:val="00684B4E"/>
    <w:rsid w:val="007445A9"/>
    <w:rsid w:val="00802ECB"/>
    <w:rsid w:val="0087204C"/>
    <w:rsid w:val="00885AF9"/>
    <w:rsid w:val="00925A60"/>
    <w:rsid w:val="00981454"/>
    <w:rsid w:val="009D1521"/>
    <w:rsid w:val="00A26752"/>
    <w:rsid w:val="00A7052E"/>
    <w:rsid w:val="00AD3016"/>
    <w:rsid w:val="00B522F8"/>
    <w:rsid w:val="00C84C7A"/>
    <w:rsid w:val="00CB36BE"/>
    <w:rsid w:val="00CD7265"/>
    <w:rsid w:val="00D17056"/>
    <w:rsid w:val="00ED3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252A02"/>
  <w15:docId w15:val="{72CDF72A-813C-4F69-ACFE-7C4A7E88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testo"/>
    <w:rsid w:val="00066911"/>
    <w:pPr>
      <w:keepNext/>
      <w:spacing w:before="240" w:after="120"/>
    </w:pPr>
    <w:rPr>
      <w:rFonts w:ascii="Arial" w:hAnsi="Arial"/>
      <w:sz w:val="28"/>
      <w:szCs w:val="28"/>
    </w:rPr>
  </w:style>
  <w:style w:type="paragraph" w:styleId="Corpotesto">
    <w:name w:val="Body Text"/>
    <w:basedOn w:val="Normale"/>
    <w:rsid w:val="00066911"/>
    <w:pPr>
      <w:spacing w:after="120"/>
    </w:pPr>
  </w:style>
  <w:style w:type="paragraph" w:styleId="Elenco">
    <w:name w:val="List"/>
    <w:basedOn w:val="Corpo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59"/>
    <w:rsid w:val="00A267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D7265"/>
    <w:pPr>
      <w:ind w:left="720"/>
      <w:contextualSpacing/>
    </w:pPr>
    <w:rPr>
      <w:szCs w:val="21"/>
    </w:rPr>
  </w:style>
  <w:style w:type="paragraph" w:customStyle="1" w:styleId="Predefinito">
    <w:name w:val="Predefinito"/>
    <w:rsid w:val="00222DB8"/>
    <w:pPr>
      <w:widowControl w:val="0"/>
      <w:autoSpaceDE w:val="0"/>
      <w:autoSpaceDN w:val="0"/>
      <w:adjustRightInd w:val="0"/>
    </w:pPr>
    <w:rPr>
      <w:kern w:val="1"/>
      <w:lang w:eastAsia="en-US" w:bidi="hi-IN"/>
    </w:rPr>
  </w:style>
  <w:style w:type="paragraph" w:customStyle="1" w:styleId="Corpotesto1">
    <w:name w:val="Corpo testo1"/>
    <w:basedOn w:val="Predefinito"/>
    <w:uiPriority w:val="99"/>
    <w:rsid w:val="00222DB8"/>
    <w:pPr>
      <w:jc w:val="both"/>
    </w:pPr>
    <w:rPr>
      <w:sz w:val="28"/>
      <w:szCs w:val="28"/>
      <w:lang w:bidi="ar-SA"/>
    </w:rPr>
  </w:style>
  <w:style w:type="paragraph" w:styleId="Corpodeltesto3">
    <w:name w:val="Body Text 3"/>
    <w:basedOn w:val="Normale"/>
    <w:link w:val="Corpodeltesto3Carattere"/>
    <w:uiPriority w:val="99"/>
    <w:semiHidden/>
    <w:unhideWhenUsed/>
    <w:rsid w:val="002310F1"/>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2310F1"/>
    <w:rPr>
      <w:rFonts w:eastAsia="SimSun" w:cs="Mangal"/>
      <w:kern w:val="1"/>
      <w:sz w:val="16"/>
      <w:szCs w:val="14"/>
      <w:lang w:eastAsia="hi-IN" w:bidi="hi-IN"/>
    </w:rPr>
  </w:style>
  <w:style w:type="character" w:customStyle="1" w:styleId="WW-Absatz-Standardschriftart">
    <w:name w:val="WW-Absatz-Standardschriftart"/>
    <w:rsid w:val="002310F1"/>
  </w:style>
  <w:style w:type="paragraph" w:styleId="Testonotaapidipagina">
    <w:name w:val="footnote text"/>
    <w:basedOn w:val="Normale"/>
    <w:link w:val="TestonotaapidipaginaCarattere"/>
    <w:rsid w:val="002310F1"/>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rsid w:val="0023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mune.andora.sv.it" TargetMode="External"/><Relationship Id="rId1" Type="http://schemas.openxmlformats.org/officeDocument/2006/relationships/hyperlink" Target="mailto:protocollo@cert.valmerula-montarosi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SUAP</vt:lpstr>
    </vt:vector>
  </TitlesOfParts>
  <Company>Hewlett-Packard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cp:lastModifiedBy>
  <cp:revision>3</cp:revision>
  <cp:lastPrinted>2018-02-15T11:23:00Z</cp:lastPrinted>
  <dcterms:created xsi:type="dcterms:W3CDTF">2019-05-29T09:22:00Z</dcterms:created>
  <dcterms:modified xsi:type="dcterms:W3CDTF">2019-06-04T10:22:00Z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